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D99" w:rsidRPr="00BD6A47" w:rsidRDefault="00FE1D99">
      <w:pPr>
        <w:rPr>
          <w:sz w:val="28"/>
          <w:szCs w:val="28"/>
        </w:rPr>
      </w:pPr>
      <w:r w:rsidRPr="00BD6A4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2BCA121">
            <wp:simplePos x="0" y="0"/>
            <wp:positionH relativeFrom="margin">
              <wp:posOffset>59961</wp:posOffset>
            </wp:positionH>
            <wp:positionV relativeFrom="margin">
              <wp:posOffset>-713095</wp:posOffset>
            </wp:positionV>
            <wp:extent cx="1273810" cy="1273810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quare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D99" w:rsidRPr="00E06B2C" w:rsidRDefault="00FE1D99">
      <w:pPr>
        <w:rPr>
          <w:sz w:val="28"/>
          <w:szCs w:val="28"/>
        </w:rPr>
      </w:pPr>
    </w:p>
    <w:p w:rsidR="00E06B2C" w:rsidRDefault="00E06B2C" w:rsidP="00BD6A47">
      <w:pPr>
        <w:jc w:val="center"/>
        <w:rPr>
          <w:sz w:val="28"/>
          <w:szCs w:val="28"/>
        </w:rPr>
      </w:pPr>
    </w:p>
    <w:p w:rsidR="005C19DB" w:rsidRPr="00E06B2C" w:rsidRDefault="00B24CB1" w:rsidP="00BD6A47">
      <w:pPr>
        <w:jc w:val="center"/>
        <w:rPr>
          <w:sz w:val="28"/>
          <w:szCs w:val="28"/>
        </w:rPr>
      </w:pPr>
      <w:r w:rsidRPr="00E06B2C">
        <w:rPr>
          <w:sz w:val="28"/>
          <w:szCs w:val="28"/>
        </w:rPr>
        <w:t xml:space="preserve">Welcome to the </w:t>
      </w:r>
      <w:proofErr w:type="spellStart"/>
      <w:r w:rsidRPr="00E06B2C">
        <w:rPr>
          <w:sz w:val="28"/>
          <w:szCs w:val="28"/>
        </w:rPr>
        <w:t>QCity</w:t>
      </w:r>
      <w:proofErr w:type="spellEnd"/>
      <w:r w:rsidRPr="00E06B2C">
        <w:rPr>
          <w:sz w:val="28"/>
          <w:szCs w:val="28"/>
        </w:rPr>
        <w:t xml:space="preserve"> Singers – Quesnel’s Community Choir</w:t>
      </w:r>
      <w:r w:rsidR="005C19DB" w:rsidRPr="00E06B2C">
        <w:rPr>
          <w:sz w:val="28"/>
          <w:szCs w:val="28"/>
        </w:rPr>
        <w:t>. We are so glad that you are here</w:t>
      </w:r>
      <w:r w:rsidR="00FE1D99" w:rsidRPr="00E06B2C">
        <w:rPr>
          <w:sz w:val="28"/>
          <w:szCs w:val="28"/>
        </w:rPr>
        <w:t xml:space="preserve"> and part of our unique and vibrant community</w:t>
      </w:r>
      <w:r w:rsidR="005C19DB" w:rsidRPr="00E06B2C">
        <w:rPr>
          <w:sz w:val="28"/>
          <w:szCs w:val="28"/>
        </w:rPr>
        <w:t>!</w:t>
      </w:r>
      <w:r w:rsidR="00555B1B" w:rsidRPr="00E06B2C">
        <w:rPr>
          <w:sz w:val="28"/>
          <w:szCs w:val="28"/>
        </w:rPr>
        <w:t xml:space="preserve"> Please find some helpful information below.</w:t>
      </w:r>
    </w:p>
    <w:p w:rsidR="00B24CB1" w:rsidRPr="00BD6A47" w:rsidRDefault="00B24CB1">
      <w:pPr>
        <w:rPr>
          <w:sz w:val="28"/>
          <w:szCs w:val="28"/>
        </w:rPr>
      </w:pPr>
    </w:p>
    <w:p w:rsidR="005C19DB" w:rsidRPr="00BD6A47" w:rsidRDefault="00555B1B">
      <w:pPr>
        <w:rPr>
          <w:b/>
          <w:sz w:val="28"/>
          <w:szCs w:val="28"/>
        </w:rPr>
      </w:pPr>
      <w:r w:rsidRPr="00BD6A47">
        <w:rPr>
          <w:b/>
          <w:sz w:val="28"/>
          <w:szCs w:val="28"/>
        </w:rPr>
        <w:t>LEADERSHIP TEAM</w:t>
      </w:r>
    </w:p>
    <w:p w:rsidR="00555B1B" w:rsidRPr="00BD6A47" w:rsidRDefault="00555B1B">
      <w:pPr>
        <w:rPr>
          <w:i/>
          <w:sz w:val="28"/>
          <w:szCs w:val="28"/>
        </w:rPr>
      </w:pPr>
      <w:r w:rsidRPr="00BD6A47">
        <w:rPr>
          <w:i/>
          <w:sz w:val="28"/>
          <w:szCs w:val="28"/>
        </w:rPr>
        <w:t>Creative Team:</w:t>
      </w:r>
    </w:p>
    <w:p w:rsidR="00555B1B" w:rsidRPr="00BD6A47" w:rsidRDefault="00555B1B">
      <w:pPr>
        <w:rPr>
          <w:sz w:val="28"/>
          <w:szCs w:val="28"/>
        </w:rPr>
      </w:pPr>
      <w:r w:rsidRPr="00BD6A47">
        <w:rPr>
          <w:sz w:val="28"/>
          <w:szCs w:val="28"/>
        </w:rPr>
        <w:t xml:space="preserve">Director: Corry </w:t>
      </w:r>
      <w:proofErr w:type="spellStart"/>
      <w:r w:rsidRPr="00BD6A47">
        <w:rPr>
          <w:sz w:val="28"/>
          <w:szCs w:val="28"/>
        </w:rPr>
        <w:t>Climenhage</w:t>
      </w:r>
      <w:proofErr w:type="spellEnd"/>
      <w:r w:rsidRPr="00BD6A47">
        <w:rPr>
          <w:sz w:val="28"/>
          <w:szCs w:val="28"/>
        </w:rPr>
        <w:tab/>
      </w:r>
      <w:r w:rsidRPr="00BD6A47">
        <w:rPr>
          <w:sz w:val="28"/>
          <w:szCs w:val="28"/>
        </w:rPr>
        <w:tab/>
      </w:r>
      <w:r w:rsidRPr="00BD6A47">
        <w:rPr>
          <w:sz w:val="28"/>
          <w:szCs w:val="28"/>
        </w:rPr>
        <w:tab/>
      </w:r>
      <w:r w:rsidR="009C6BF4" w:rsidRPr="00BD6A47">
        <w:rPr>
          <w:sz w:val="28"/>
          <w:szCs w:val="28"/>
        </w:rPr>
        <w:t>Accompanist</w:t>
      </w:r>
      <w:r w:rsidRPr="00BD6A47">
        <w:rPr>
          <w:sz w:val="28"/>
          <w:szCs w:val="28"/>
        </w:rPr>
        <w:t>: Karen Rempel</w:t>
      </w:r>
    </w:p>
    <w:p w:rsidR="00555B1B" w:rsidRPr="00BD6A47" w:rsidRDefault="00555B1B">
      <w:pPr>
        <w:rPr>
          <w:sz w:val="28"/>
          <w:szCs w:val="28"/>
        </w:rPr>
      </w:pPr>
    </w:p>
    <w:p w:rsidR="00555B1B" w:rsidRPr="00BD6A47" w:rsidRDefault="00555B1B">
      <w:pPr>
        <w:rPr>
          <w:i/>
          <w:sz w:val="28"/>
          <w:szCs w:val="28"/>
        </w:rPr>
      </w:pPr>
      <w:r w:rsidRPr="00BD6A47">
        <w:rPr>
          <w:i/>
          <w:sz w:val="28"/>
          <w:szCs w:val="28"/>
        </w:rPr>
        <w:t>Board of Directors:</w:t>
      </w:r>
    </w:p>
    <w:p w:rsidR="00555B1B" w:rsidRPr="00BD6A47" w:rsidRDefault="008B051F">
      <w:pPr>
        <w:rPr>
          <w:sz w:val="28"/>
          <w:szCs w:val="28"/>
        </w:rPr>
      </w:pPr>
      <w:r w:rsidRPr="00BD6A47">
        <w:rPr>
          <w:sz w:val="28"/>
          <w:szCs w:val="28"/>
        </w:rPr>
        <w:t xml:space="preserve">President: </w:t>
      </w:r>
      <w:r w:rsidR="00865CF1">
        <w:rPr>
          <w:sz w:val="28"/>
          <w:szCs w:val="28"/>
        </w:rPr>
        <w:t xml:space="preserve">Laura </w:t>
      </w:r>
      <w:proofErr w:type="spellStart"/>
      <w:r w:rsidR="00865CF1">
        <w:rPr>
          <w:sz w:val="28"/>
          <w:szCs w:val="28"/>
        </w:rPr>
        <w:t>Milette</w:t>
      </w:r>
      <w:proofErr w:type="spellEnd"/>
      <w:r w:rsidR="00555B1B" w:rsidRPr="00BD6A47">
        <w:rPr>
          <w:sz w:val="28"/>
          <w:szCs w:val="28"/>
        </w:rPr>
        <w:tab/>
      </w:r>
      <w:r w:rsidR="00555B1B" w:rsidRPr="00BD6A47">
        <w:rPr>
          <w:sz w:val="28"/>
          <w:szCs w:val="28"/>
        </w:rPr>
        <w:tab/>
      </w:r>
      <w:r w:rsidR="00555B1B" w:rsidRPr="00BD6A47">
        <w:rPr>
          <w:sz w:val="28"/>
          <w:szCs w:val="28"/>
        </w:rPr>
        <w:tab/>
      </w:r>
      <w:r w:rsidRPr="00BD6A47">
        <w:rPr>
          <w:sz w:val="28"/>
          <w:szCs w:val="28"/>
        </w:rPr>
        <w:tab/>
        <w:t>Assistant Treasurer: Val Sanderson</w:t>
      </w:r>
    </w:p>
    <w:p w:rsidR="00555B1B" w:rsidRPr="00BD6A47" w:rsidRDefault="008B051F">
      <w:pPr>
        <w:rPr>
          <w:sz w:val="28"/>
          <w:szCs w:val="28"/>
        </w:rPr>
      </w:pPr>
      <w:r w:rsidRPr="00BD6A47">
        <w:rPr>
          <w:sz w:val="28"/>
          <w:szCs w:val="28"/>
        </w:rPr>
        <w:t xml:space="preserve">Vice President: </w:t>
      </w:r>
      <w:proofErr w:type="spellStart"/>
      <w:r w:rsidR="00865CF1">
        <w:rPr>
          <w:sz w:val="28"/>
          <w:szCs w:val="28"/>
        </w:rPr>
        <w:t>Siggi</w:t>
      </w:r>
      <w:proofErr w:type="spellEnd"/>
      <w:r w:rsidR="00865CF1">
        <w:rPr>
          <w:sz w:val="28"/>
          <w:szCs w:val="28"/>
        </w:rPr>
        <w:t xml:space="preserve"> Stoldt</w:t>
      </w:r>
      <w:r w:rsidR="00555B1B" w:rsidRPr="00BD6A47">
        <w:rPr>
          <w:sz w:val="28"/>
          <w:szCs w:val="28"/>
        </w:rPr>
        <w:tab/>
      </w:r>
      <w:r w:rsidR="00555B1B" w:rsidRPr="00BD6A47">
        <w:rPr>
          <w:sz w:val="28"/>
          <w:szCs w:val="28"/>
        </w:rPr>
        <w:tab/>
      </w:r>
      <w:r w:rsidR="00555B1B" w:rsidRPr="00BD6A47">
        <w:rPr>
          <w:sz w:val="28"/>
          <w:szCs w:val="28"/>
        </w:rPr>
        <w:tab/>
      </w:r>
      <w:r w:rsidR="00865CF1">
        <w:rPr>
          <w:sz w:val="28"/>
          <w:szCs w:val="28"/>
        </w:rPr>
        <w:t xml:space="preserve">Music </w:t>
      </w:r>
      <w:r w:rsidR="00555B1B" w:rsidRPr="00BD6A47">
        <w:rPr>
          <w:sz w:val="28"/>
          <w:szCs w:val="28"/>
        </w:rPr>
        <w:t xml:space="preserve">Librarian: Julie </w:t>
      </w:r>
      <w:proofErr w:type="spellStart"/>
      <w:r w:rsidR="00555B1B" w:rsidRPr="00BD6A47">
        <w:rPr>
          <w:sz w:val="28"/>
          <w:szCs w:val="28"/>
        </w:rPr>
        <w:t>Eversfield</w:t>
      </w:r>
      <w:proofErr w:type="spellEnd"/>
    </w:p>
    <w:p w:rsidR="00555B1B" w:rsidRPr="00BD6A47" w:rsidRDefault="008B051F">
      <w:pPr>
        <w:rPr>
          <w:sz w:val="28"/>
          <w:szCs w:val="28"/>
        </w:rPr>
      </w:pPr>
      <w:r w:rsidRPr="00BD6A47">
        <w:rPr>
          <w:sz w:val="28"/>
          <w:szCs w:val="28"/>
        </w:rPr>
        <w:t xml:space="preserve">Treasurer: </w:t>
      </w:r>
      <w:r w:rsidR="00865CF1">
        <w:rPr>
          <w:sz w:val="28"/>
          <w:szCs w:val="28"/>
        </w:rPr>
        <w:t>Tammie Wilson</w:t>
      </w:r>
      <w:r w:rsidR="00555B1B" w:rsidRPr="00BD6A47">
        <w:rPr>
          <w:sz w:val="28"/>
          <w:szCs w:val="28"/>
        </w:rPr>
        <w:tab/>
      </w:r>
      <w:r w:rsidR="00555B1B" w:rsidRPr="00BD6A47">
        <w:rPr>
          <w:sz w:val="28"/>
          <w:szCs w:val="28"/>
        </w:rPr>
        <w:tab/>
      </w:r>
      <w:r w:rsidR="00555B1B" w:rsidRPr="00BD6A47">
        <w:rPr>
          <w:sz w:val="28"/>
          <w:szCs w:val="28"/>
        </w:rPr>
        <w:tab/>
      </w:r>
      <w:r w:rsidR="00865CF1">
        <w:rPr>
          <w:sz w:val="28"/>
          <w:szCs w:val="28"/>
        </w:rPr>
        <w:t>Historian</w:t>
      </w:r>
      <w:r w:rsidR="00555B1B" w:rsidRPr="00BD6A47">
        <w:rPr>
          <w:sz w:val="28"/>
          <w:szCs w:val="28"/>
        </w:rPr>
        <w:t>: Lois Flanagan</w:t>
      </w:r>
    </w:p>
    <w:p w:rsidR="00555B1B" w:rsidRDefault="008B051F">
      <w:pPr>
        <w:rPr>
          <w:sz w:val="28"/>
          <w:szCs w:val="28"/>
        </w:rPr>
      </w:pPr>
      <w:r w:rsidRPr="00BD6A47">
        <w:rPr>
          <w:sz w:val="28"/>
          <w:szCs w:val="28"/>
        </w:rPr>
        <w:t xml:space="preserve">Secretary: Nancy </w:t>
      </w:r>
      <w:proofErr w:type="spellStart"/>
      <w:r w:rsidRPr="00BD6A47">
        <w:rPr>
          <w:sz w:val="28"/>
          <w:szCs w:val="28"/>
        </w:rPr>
        <w:t>Lilienweiss</w:t>
      </w:r>
      <w:proofErr w:type="spellEnd"/>
      <w:r w:rsidRPr="00BD6A47">
        <w:rPr>
          <w:sz w:val="28"/>
          <w:szCs w:val="28"/>
        </w:rPr>
        <w:tab/>
      </w:r>
      <w:r w:rsidR="00555B1B" w:rsidRPr="00BD6A47">
        <w:rPr>
          <w:sz w:val="28"/>
          <w:szCs w:val="28"/>
        </w:rPr>
        <w:tab/>
      </w:r>
      <w:r w:rsidR="00555B1B" w:rsidRPr="00BD6A47">
        <w:rPr>
          <w:sz w:val="28"/>
          <w:szCs w:val="28"/>
        </w:rPr>
        <w:tab/>
        <w:t xml:space="preserve">Media &amp; Advertising: Tori </w:t>
      </w:r>
      <w:proofErr w:type="spellStart"/>
      <w:r w:rsidR="00555B1B" w:rsidRPr="00BD6A47">
        <w:rPr>
          <w:sz w:val="28"/>
          <w:szCs w:val="28"/>
        </w:rPr>
        <w:t>Beil</w:t>
      </w:r>
      <w:proofErr w:type="spellEnd"/>
    </w:p>
    <w:p w:rsidR="00865CF1" w:rsidRPr="00BD6A47" w:rsidRDefault="00865CF1">
      <w:pPr>
        <w:rPr>
          <w:sz w:val="28"/>
          <w:szCs w:val="28"/>
        </w:rPr>
      </w:pPr>
      <w:r>
        <w:rPr>
          <w:sz w:val="28"/>
          <w:szCs w:val="28"/>
        </w:rPr>
        <w:t xml:space="preserve">Member at large: </w:t>
      </w:r>
      <w:proofErr w:type="spellStart"/>
      <w:r>
        <w:rPr>
          <w:sz w:val="28"/>
          <w:szCs w:val="28"/>
        </w:rPr>
        <w:t>Nila</w:t>
      </w:r>
      <w:proofErr w:type="spellEnd"/>
      <w:r>
        <w:rPr>
          <w:sz w:val="28"/>
          <w:szCs w:val="28"/>
        </w:rPr>
        <w:t xml:space="preserve"> Srivastava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Member at large: Chris </w:t>
      </w:r>
      <w:proofErr w:type="spellStart"/>
      <w:r>
        <w:rPr>
          <w:sz w:val="28"/>
          <w:szCs w:val="28"/>
        </w:rPr>
        <w:t>Fedoruk</w:t>
      </w:r>
      <w:proofErr w:type="spellEnd"/>
    </w:p>
    <w:p w:rsidR="00BD6A47" w:rsidRPr="00BD6A47" w:rsidRDefault="00BD6A47">
      <w:pPr>
        <w:rPr>
          <w:sz w:val="28"/>
          <w:szCs w:val="28"/>
        </w:rPr>
      </w:pPr>
    </w:p>
    <w:p w:rsidR="00555B1B" w:rsidRPr="00BD6A47" w:rsidRDefault="00555B1B">
      <w:pPr>
        <w:rPr>
          <w:b/>
          <w:sz w:val="28"/>
          <w:szCs w:val="28"/>
        </w:rPr>
      </w:pPr>
      <w:r w:rsidRPr="00BD6A47">
        <w:rPr>
          <w:b/>
          <w:sz w:val="28"/>
          <w:szCs w:val="28"/>
        </w:rPr>
        <w:t>REHEARSALS AND CONCERTS</w:t>
      </w:r>
    </w:p>
    <w:p w:rsidR="001C5127" w:rsidRPr="00BD6A47" w:rsidRDefault="001C5127">
      <w:pPr>
        <w:rPr>
          <w:i/>
          <w:sz w:val="28"/>
          <w:szCs w:val="28"/>
        </w:rPr>
      </w:pPr>
      <w:r w:rsidRPr="00BD6A47">
        <w:rPr>
          <w:i/>
          <w:sz w:val="28"/>
          <w:szCs w:val="28"/>
        </w:rPr>
        <w:t>Rehearsals</w:t>
      </w:r>
    </w:p>
    <w:p w:rsidR="001C5127" w:rsidRDefault="001C5127" w:rsidP="001C5127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BD6A47">
        <w:rPr>
          <w:sz w:val="28"/>
          <w:szCs w:val="28"/>
        </w:rPr>
        <w:t xml:space="preserve">Rehearsals take place every Monday including holidays (unless previously discussed) at Bethel Church. They will run from 6:30 – 8:30pm beginning </w:t>
      </w:r>
      <w:r w:rsidR="00865CF1">
        <w:rPr>
          <w:sz w:val="28"/>
          <w:szCs w:val="28"/>
        </w:rPr>
        <w:t>January 20th</w:t>
      </w:r>
      <w:r w:rsidRPr="00BD6A47">
        <w:rPr>
          <w:sz w:val="28"/>
          <w:szCs w:val="28"/>
        </w:rPr>
        <w:t>.</w:t>
      </w:r>
    </w:p>
    <w:p w:rsidR="0023518D" w:rsidRPr="00BD6A47" w:rsidRDefault="0023518D" w:rsidP="001C5127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BD6A47">
        <w:rPr>
          <w:sz w:val="28"/>
          <w:szCs w:val="28"/>
        </w:rPr>
        <w:t>Regular attendance is crucial to the choir’s collective success – members are encouraged to make regular attendance a priority.</w:t>
      </w:r>
    </w:p>
    <w:p w:rsidR="001C5127" w:rsidRPr="0023518D" w:rsidRDefault="001C5127" w:rsidP="0023518D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BD6A47">
        <w:rPr>
          <w:sz w:val="28"/>
          <w:szCs w:val="28"/>
        </w:rPr>
        <w:t xml:space="preserve">Sectional </w:t>
      </w:r>
      <w:r w:rsidR="0023518D">
        <w:rPr>
          <w:sz w:val="28"/>
          <w:szCs w:val="28"/>
        </w:rPr>
        <w:t>r</w:t>
      </w:r>
      <w:r w:rsidRPr="00BD6A47">
        <w:rPr>
          <w:sz w:val="28"/>
          <w:szCs w:val="28"/>
        </w:rPr>
        <w:t xml:space="preserve">ehearsals will be held on the first Monday of each month by your Section Leader. We will not meet as a full group at this time. These Sectional </w:t>
      </w:r>
      <w:r w:rsidR="0023518D">
        <w:rPr>
          <w:sz w:val="28"/>
          <w:szCs w:val="28"/>
        </w:rPr>
        <w:t>r</w:t>
      </w:r>
      <w:r w:rsidRPr="00BD6A47">
        <w:rPr>
          <w:sz w:val="28"/>
          <w:szCs w:val="28"/>
        </w:rPr>
        <w:t xml:space="preserve">ehearsals are mandatory and run from 6:30 – 8:30pm unless otherwise agreed upon. Your Section Leader will be in contact with you regarding where the </w:t>
      </w:r>
      <w:r w:rsidR="0023518D">
        <w:rPr>
          <w:sz w:val="28"/>
          <w:szCs w:val="28"/>
        </w:rPr>
        <w:t>r</w:t>
      </w:r>
      <w:r w:rsidRPr="00BD6A47">
        <w:rPr>
          <w:sz w:val="28"/>
          <w:szCs w:val="28"/>
        </w:rPr>
        <w:t>ehearsal will be hosted.</w:t>
      </w:r>
    </w:p>
    <w:p w:rsidR="00BD6A47" w:rsidRDefault="00BD6A47" w:rsidP="00411F1D">
      <w:pPr>
        <w:rPr>
          <w:i/>
          <w:sz w:val="28"/>
          <w:szCs w:val="28"/>
        </w:rPr>
      </w:pPr>
    </w:p>
    <w:p w:rsidR="00411F1D" w:rsidRPr="00BD6A47" w:rsidRDefault="00411F1D" w:rsidP="00411F1D">
      <w:pPr>
        <w:rPr>
          <w:i/>
          <w:sz w:val="28"/>
          <w:szCs w:val="28"/>
        </w:rPr>
      </w:pPr>
      <w:r w:rsidRPr="00BD6A47">
        <w:rPr>
          <w:i/>
          <w:sz w:val="28"/>
          <w:szCs w:val="28"/>
        </w:rPr>
        <w:t>Optional Practice Opportunities</w:t>
      </w:r>
    </w:p>
    <w:p w:rsidR="00411F1D" w:rsidRPr="00BD6A47" w:rsidRDefault="00411F1D" w:rsidP="00411F1D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BD6A47">
        <w:rPr>
          <w:sz w:val="28"/>
          <w:szCs w:val="28"/>
        </w:rPr>
        <w:t xml:space="preserve">There are </w:t>
      </w:r>
      <w:r w:rsidR="0023518D">
        <w:rPr>
          <w:sz w:val="28"/>
          <w:szCs w:val="28"/>
        </w:rPr>
        <w:t xml:space="preserve">also </w:t>
      </w:r>
      <w:r w:rsidRPr="00BD6A47">
        <w:rPr>
          <w:sz w:val="28"/>
          <w:szCs w:val="28"/>
        </w:rPr>
        <w:t>a</w:t>
      </w:r>
      <w:r w:rsidR="0023518D">
        <w:rPr>
          <w:sz w:val="28"/>
          <w:szCs w:val="28"/>
        </w:rPr>
        <w:t>dditional</w:t>
      </w:r>
      <w:r w:rsidRPr="00BD6A47">
        <w:rPr>
          <w:sz w:val="28"/>
          <w:szCs w:val="28"/>
        </w:rPr>
        <w:t xml:space="preserve"> weekly sectional</w:t>
      </w:r>
      <w:r w:rsidR="0023518D">
        <w:rPr>
          <w:sz w:val="28"/>
          <w:szCs w:val="28"/>
        </w:rPr>
        <w:t>s</w:t>
      </w:r>
      <w:r w:rsidRPr="00BD6A47">
        <w:rPr>
          <w:sz w:val="28"/>
          <w:szCs w:val="28"/>
        </w:rPr>
        <w:t xml:space="preserve"> hosted by at least two of the sections. These are</w:t>
      </w:r>
      <w:r w:rsidR="0023518D">
        <w:rPr>
          <w:sz w:val="28"/>
          <w:szCs w:val="28"/>
        </w:rPr>
        <w:t xml:space="preserve"> optional and</w:t>
      </w:r>
      <w:r w:rsidRPr="00BD6A47">
        <w:rPr>
          <w:sz w:val="28"/>
          <w:szCs w:val="28"/>
        </w:rPr>
        <w:t xml:space="preserve"> allow members to come together and practice as a unit while enjoying each other’s company. If your section hosts these, you will receive information from the host of these weekly get togethers in the coming weeks.</w:t>
      </w:r>
    </w:p>
    <w:p w:rsidR="002320D2" w:rsidRDefault="002320D2" w:rsidP="001C5127">
      <w:pPr>
        <w:rPr>
          <w:i/>
          <w:sz w:val="28"/>
          <w:szCs w:val="28"/>
        </w:rPr>
      </w:pPr>
    </w:p>
    <w:p w:rsidR="001C5127" w:rsidRPr="00BD6A47" w:rsidRDefault="00494697" w:rsidP="001C5127">
      <w:pPr>
        <w:rPr>
          <w:i/>
          <w:sz w:val="28"/>
          <w:szCs w:val="28"/>
        </w:rPr>
      </w:pPr>
      <w:r>
        <w:rPr>
          <w:i/>
          <w:sz w:val="28"/>
          <w:szCs w:val="28"/>
        </w:rPr>
        <w:t>Spring</w:t>
      </w:r>
      <w:r w:rsidR="001C5127" w:rsidRPr="00BD6A47">
        <w:rPr>
          <w:i/>
          <w:sz w:val="28"/>
          <w:szCs w:val="28"/>
        </w:rPr>
        <w:t xml:space="preserve"> 202</w:t>
      </w:r>
      <w:r w:rsidR="00865CF1">
        <w:rPr>
          <w:i/>
          <w:sz w:val="28"/>
          <w:szCs w:val="28"/>
        </w:rPr>
        <w:t>5</w:t>
      </w:r>
      <w:r w:rsidR="001C5127" w:rsidRPr="00BD6A47">
        <w:rPr>
          <w:i/>
          <w:sz w:val="28"/>
          <w:szCs w:val="28"/>
        </w:rPr>
        <w:t xml:space="preserve"> concert</w:t>
      </w:r>
    </w:p>
    <w:p w:rsidR="001C5127" w:rsidRPr="00BD6A47" w:rsidRDefault="001C5127" w:rsidP="001C5127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BD6A47">
        <w:rPr>
          <w:sz w:val="28"/>
          <w:szCs w:val="28"/>
        </w:rPr>
        <w:t xml:space="preserve">Dress Rehearsal: </w:t>
      </w:r>
      <w:r w:rsidR="00865CF1">
        <w:rPr>
          <w:sz w:val="28"/>
          <w:szCs w:val="28"/>
        </w:rPr>
        <w:t>Friday, May 23</w:t>
      </w:r>
      <w:r w:rsidR="00865CF1" w:rsidRPr="00865CF1">
        <w:rPr>
          <w:sz w:val="28"/>
          <w:szCs w:val="28"/>
          <w:vertAlign w:val="superscript"/>
        </w:rPr>
        <w:t>rd</w:t>
      </w:r>
      <w:r w:rsidR="00494697">
        <w:rPr>
          <w:sz w:val="28"/>
          <w:szCs w:val="28"/>
        </w:rPr>
        <w:t>,</w:t>
      </w:r>
      <w:r w:rsidR="00865CF1">
        <w:rPr>
          <w:sz w:val="28"/>
          <w:szCs w:val="28"/>
        </w:rPr>
        <w:t xml:space="preserve"> 6:30pm at Bethel Church</w:t>
      </w:r>
    </w:p>
    <w:p w:rsidR="001C5127" w:rsidRPr="00BD6A47" w:rsidRDefault="001C5127" w:rsidP="001C5127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BD6A47">
        <w:rPr>
          <w:sz w:val="28"/>
          <w:szCs w:val="28"/>
        </w:rPr>
        <w:t xml:space="preserve">Tentative Concert Date: Saturday, </w:t>
      </w:r>
      <w:r w:rsidR="00865CF1">
        <w:rPr>
          <w:sz w:val="28"/>
          <w:szCs w:val="28"/>
        </w:rPr>
        <w:t>May 24</w:t>
      </w:r>
      <w:r w:rsidRPr="00BD6A47">
        <w:rPr>
          <w:sz w:val="28"/>
          <w:szCs w:val="28"/>
          <w:vertAlign w:val="superscript"/>
        </w:rPr>
        <w:t>th</w:t>
      </w:r>
      <w:r w:rsidR="00494697">
        <w:rPr>
          <w:sz w:val="28"/>
          <w:szCs w:val="28"/>
        </w:rPr>
        <w:t xml:space="preserve">, </w:t>
      </w:r>
      <w:r w:rsidRPr="00BD6A47">
        <w:rPr>
          <w:sz w:val="28"/>
          <w:szCs w:val="28"/>
        </w:rPr>
        <w:t>2pm and 7pm</w:t>
      </w:r>
      <w:r w:rsidR="00865CF1">
        <w:rPr>
          <w:sz w:val="28"/>
          <w:szCs w:val="28"/>
        </w:rPr>
        <w:t xml:space="preserve"> at Bethel Church</w:t>
      </w:r>
    </w:p>
    <w:p w:rsidR="00BD6A47" w:rsidRPr="00BD6A47" w:rsidRDefault="00BD6A47">
      <w:pPr>
        <w:rPr>
          <w:b/>
          <w:sz w:val="28"/>
          <w:szCs w:val="28"/>
        </w:rPr>
      </w:pPr>
    </w:p>
    <w:p w:rsidR="00411F1D" w:rsidRPr="00BD6A47" w:rsidRDefault="00411F1D" w:rsidP="00411F1D">
      <w:pPr>
        <w:rPr>
          <w:b/>
          <w:sz w:val="28"/>
          <w:szCs w:val="28"/>
        </w:rPr>
      </w:pPr>
      <w:r w:rsidRPr="00BD6A47">
        <w:rPr>
          <w:b/>
          <w:sz w:val="28"/>
          <w:szCs w:val="28"/>
        </w:rPr>
        <w:t>REHEARSAL PRACTICE TRACKS</w:t>
      </w:r>
    </w:p>
    <w:p w:rsidR="00411F1D" w:rsidRPr="00BD6A47" w:rsidRDefault="00411F1D" w:rsidP="00411F1D">
      <w:pPr>
        <w:pStyle w:val="ListParagraph"/>
        <w:numPr>
          <w:ilvl w:val="0"/>
          <w:numId w:val="36"/>
        </w:numPr>
        <w:rPr>
          <w:sz w:val="28"/>
          <w:szCs w:val="28"/>
        </w:rPr>
      </w:pPr>
      <w:r w:rsidRPr="00BD6A47">
        <w:rPr>
          <w:sz w:val="28"/>
          <w:szCs w:val="28"/>
        </w:rPr>
        <w:t>Choir members are encouraged to practice their parts outside of choir time. Practice tracks are valuable in learning your part and becoming more familiar with the music.</w:t>
      </w:r>
    </w:p>
    <w:p w:rsidR="00411F1D" w:rsidRPr="00BD6A47" w:rsidRDefault="00411F1D" w:rsidP="00411F1D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BD6A47">
        <w:rPr>
          <w:sz w:val="28"/>
          <w:szCs w:val="28"/>
        </w:rPr>
        <w:t>These tracks can be found on the Q City Singers website (</w:t>
      </w:r>
      <w:bookmarkStart w:id="0" w:name="_Hlk177129760"/>
      <w:r w:rsidR="009C6BF4" w:rsidRPr="00BD6A47">
        <w:rPr>
          <w:sz w:val="28"/>
          <w:szCs w:val="28"/>
        </w:rPr>
        <w:fldChar w:fldCharType="begin"/>
      </w:r>
      <w:r w:rsidR="009C6BF4" w:rsidRPr="00BD6A47">
        <w:rPr>
          <w:sz w:val="28"/>
          <w:szCs w:val="28"/>
        </w:rPr>
        <w:instrText xml:space="preserve"> HYPERLINK "Qcitysingers.wixsite.com/q-city-singers" </w:instrText>
      </w:r>
      <w:r w:rsidR="009C6BF4" w:rsidRPr="00BD6A47">
        <w:rPr>
          <w:sz w:val="28"/>
          <w:szCs w:val="28"/>
        </w:rPr>
        <w:fldChar w:fldCharType="separate"/>
      </w:r>
      <w:r w:rsidRPr="00BD6A47">
        <w:rPr>
          <w:rStyle w:val="Hyperlink"/>
          <w:sz w:val="28"/>
          <w:szCs w:val="28"/>
        </w:rPr>
        <w:t>Qcitysingers.</w:t>
      </w:r>
      <w:bookmarkEnd w:id="0"/>
      <w:r w:rsidR="00865CF1">
        <w:rPr>
          <w:rStyle w:val="Hyperlink"/>
          <w:sz w:val="28"/>
          <w:szCs w:val="28"/>
        </w:rPr>
        <w:t>ca</w:t>
      </w:r>
      <w:r w:rsidR="009C6BF4" w:rsidRPr="00BD6A47">
        <w:rPr>
          <w:sz w:val="28"/>
          <w:szCs w:val="28"/>
        </w:rPr>
        <w:fldChar w:fldCharType="end"/>
      </w:r>
      <w:r w:rsidRPr="00BD6A47">
        <w:rPr>
          <w:sz w:val="28"/>
          <w:szCs w:val="28"/>
        </w:rPr>
        <w:t>) under Member Links</w:t>
      </w:r>
      <w:r w:rsidR="0023518D">
        <w:rPr>
          <w:sz w:val="28"/>
          <w:szCs w:val="28"/>
        </w:rPr>
        <w:t>.</w:t>
      </w:r>
    </w:p>
    <w:p w:rsidR="00411F1D" w:rsidRPr="00BD6A47" w:rsidRDefault="00411F1D" w:rsidP="00411F1D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BD6A47">
        <w:rPr>
          <w:sz w:val="28"/>
          <w:szCs w:val="28"/>
        </w:rPr>
        <w:t>The website is also easily accessible through our public Facebook Group (</w:t>
      </w:r>
      <w:proofErr w:type="spellStart"/>
      <w:r w:rsidRPr="00BD6A47">
        <w:rPr>
          <w:sz w:val="28"/>
          <w:szCs w:val="28"/>
        </w:rPr>
        <w:t>QCity</w:t>
      </w:r>
      <w:proofErr w:type="spellEnd"/>
      <w:r w:rsidRPr="00BD6A47">
        <w:rPr>
          <w:sz w:val="28"/>
          <w:szCs w:val="28"/>
        </w:rPr>
        <w:t xml:space="preserve"> Singers)</w:t>
      </w:r>
      <w:r w:rsidR="0023518D">
        <w:rPr>
          <w:sz w:val="28"/>
          <w:szCs w:val="28"/>
        </w:rPr>
        <w:t>.</w:t>
      </w:r>
    </w:p>
    <w:p w:rsidR="00411F1D" w:rsidRPr="00BD6A47" w:rsidRDefault="00411F1D" w:rsidP="00411F1D">
      <w:pPr>
        <w:rPr>
          <w:sz w:val="28"/>
          <w:szCs w:val="28"/>
        </w:rPr>
      </w:pPr>
    </w:p>
    <w:p w:rsidR="00555B1B" w:rsidRPr="00BD6A47" w:rsidRDefault="001F4F1C">
      <w:pPr>
        <w:rPr>
          <w:b/>
          <w:sz w:val="28"/>
          <w:szCs w:val="28"/>
        </w:rPr>
      </w:pPr>
      <w:r w:rsidRPr="00BD6A47">
        <w:rPr>
          <w:b/>
          <w:sz w:val="28"/>
          <w:szCs w:val="28"/>
        </w:rPr>
        <w:t>UPCOMING DATES:</w:t>
      </w:r>
    </w:p>
    <w:p w:rsidR="001F4F1C" w:rsidRPr="00BD6A47" w:rsidRDefault="001F4F1C" w:rsidP="001F4F1C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BD6A47">
        <w:rPr>
          <w:sz w:val="28"/>
          <w:szCs w:val="28"/>
        </w:rPr>
        <w:t>Retreat</w:t>
      </w:r>
    </w:p>
    <w:p w:rsidR="00494697" w:rsidRDefault="00865CF1" w:rsidP="00494697">
      <w:pPr>
        <w:pStyle w:val="ListParagraph"/>
        <w:numPr>
          <w:ilvl w:val="1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Saturday, April 5</w:t>
      </w:r>
      <w:r w:rsidRPr="00865CF1">
        <w:rPr>
          <w:sz w:val="28"/>
          <w:szCs w:val="28"/>
          <w:vertAlign w:val="superscript"/>
        </w:rPr>
        <w:t>th</w:t>
      </w:r>
      <w:r w:rsidR="00494697">
        <w:rPr>
          <w:sz w:val="28"/>
          <w:szCs w:val="28"/>
        </w:rPr>
        <w:t xml:space="preserve">, </w:t>
      </w:r>
      <w:r>
        <w:rPr>
          <w:sz w:val="28"/>
          <w:szCs w:val="28"/>
        </w:rPr>
        <w:t>10am at Bethel Church</w:t>
      </w:r>
    </w:p>
    <w:p w:rsidR="00865CF1" w:rsidRDefault="00865CF1" w:rsidP="00865CF1">
      <w:pPr>
        <w:pStyle w:val="ListParagraph"/>
        <w:ind w:left="1440"/>
        <w:rPr>
          <w:sz w:val="28"/>
          <w:szCs w:val="28"/>
        </w:rPr>
      </w:pPr>
      <w:bookmarkStart w:id="1" w:name="_GoBack"/>
      <w:bookmarkEnd w:id="1"/>
    </w:p>
    <w:p w:rsidR="009C6BF4" w:rsidRPr="00BD6A47" w:rsidRDefault="00853003">
      <w:pPr>
        <w:rPr>
          <w:b/>
          <w:sz w:val="28"/>
          <w:szCs w:val="28"/>
        </w:rPr>
      </w:pPr>
      <w:r w:rsidRPr="00BD6A47">
        <w:rPr>
          <w:b/>
          <w:sz w:val="28"/>
          <w:szCs w:val="28"/>
        </w:rPr>
        <w:t>HOW TO CONNECT WITH US</w:t>
      </w:r>
    </w:p>
    <w:p w:rsidR="009C6BF4" w:rsidRPr="00BD6A47" w:rsidRDefault="009C6BF4">
      <w:pPr>
        <w:rPr>
          <w:sz w:val="28"/>
          <w:szCs w:val="28"/>
        </w:rPr>
      </w:pPr>
      <w:r w:rsidRPr="00BD6A47">
        <w:rPr>
          <w:sz w:val="28"/>
          <w:szCs w:val="28"/>
        </w:rPr>
        <w:t>Want to stay up to date with current information? Have questions?</w:t>
      </w:r>
    </w:p>
    <w:p w:rsidR="009C6BF4" w:rsidRPr="00BD6A47" w:rsidRDefault="009C6BF4" w:rsidP="009C6BF4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BD6A47">
        <w:rPr>
          <w:sz w:val="28"/>
          <w:szCs w:val="28"/>
        </w:rPr>
        <w:t>Join us on Facebook at: Q City Singers AND Q City Singers (Member Group)</w:t>
      </w:r>
    </w:p>
    <w:p w:rsidR="009C6BF4" w:rsidRPr="00E06B2C" w:rsidRDefault="009C6BF4" w:rsidP="00E06B2C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BD6A47">
        <w:rPr>
          <w:sz w:val="28"/>
          <w:szCs w:val="28"/>
        </w:rPr>
        <w:t xml:space="preserve">Find valuable information on our website: </w:t>
      </w:r>
      <w:hyperlink r:id="rId11" w:history="1">
        <w:r w:rsidR="00865CF1">
          <w:rPr>
            <w:rStyle w:val="Hyperlink"/>
            <w:sz w:val="28"/>
            <w:szCs w:val="28"/>
          </w:rPr>
          <w:t>Qcitysingers.ca</w:t>
        </w:r>
      </w:hyperlink>
    </w:p>
    <w:p w:rsidR="00714291" w:rsidRPr="00BD6A47" w:rsidRDefault="009C6BF4" w:rsidP="00714291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BD6A47">
        <w:rPr>
          <w:sz w:val="28"/>
          <w:szCs w:val="28"/>
        </w:rPr>
        <w:t xml:space="preserve">Send us an email at: </w:t>
      </w:r>
      <w:hyperlink r:id="rId12" w:history="1">
        <w:r w:rsidR="00BD6A47" w:rsidRPr="00BD6A47">
          <w:rPr>
            <w:rStyle w:val="Hyperlink"/>
            <w:sz w:val="28"/>
            <w:szCs w:val="28"/>
          </w:rPr>
          <w:t>Qcitysingers@gmail.com</w:t>
        </w:r>
      </w:hyperlink>
    </w:p>
    <w:p w:rsidR="00BD6A47" w:rsidRPr="00BD6A47" w:rsidRDefault="00BD6A47" w:rsidP="00BD6A47">
      <w:pPr>
        <w:rPr>
          <w:sz w:val="28"/>
          <w:szCs w:val="28"/>
        </w:rPr>
      </w:pPr>
    </w:p>
    <w:p w:rsidR="00BD6A47" w:rsidRDefault="00BD6A47" w:rsidP="00BD6A47">
      <w:pPr>
        <w:jc w:val="center"/>
        <w:rPr>
          <w:sz w:val="32"/>
          <w:szCs w:val="32"/>
        </w:rPr>
      </w:pPr>
    </w:p>
    <w:p w:rsidR="00BD6A47" w:rsidRPr="00BD6A47" w:rsidRDefault="00BD6A47" w:rsidP="00BD6A47">
      <w:pPr>
        <w:jc w:val="center"/>
        <w:rPr>
          <w:sz w:val="32"/>
          <w:szCs w:val="32"/>
        </w:rPr>
      </w:pPr>
      <w:r w:rsidRPr="00BD6A47">
        <w:rPr>
          <w:sz w:val="32"/>
          <w:szCs w:val="32"/>
        </w:rPr>
        <w:t>We look forward to getting to know you better!</w:t>
      </w:r>
    </w:p>
    <w:sectPr w:rsidR="00BD6A47" w:rsidRPr="00BD6A47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CB1" w:rsidRDefault="00B24CB1" w:rsidP="00B24CB1">
      <w:r>
        <w:separator/>
      </w:r>
    </w:p>
  </w:endnote>
  <w:endnote w:type="continuationSeparator" w:id="0">
    <w:p w:rsidR="00B24CB1" w:rsidRDefault="00B24CB1" w:rsidP="00B2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CB1" w:rsidRDefault="00B24CB1" w:rsidP="00B24CB1">
      <w:r>
        <w:separator/>
      </w:r>
    </w:p>
  </w:footnote>
  <w:footnote w:type="continuationSeparator" w:id="0">
    <w:p w:rsidR="00B24CB1" w:rsidRDefault="00B24CB1" w:rsidP="00B2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CB1" w:rsidRPr="00B24CB1" w:rsidRDefault="00B24CB1" w:rsidP="00B24CB1">
    <w:pPr>
      <w:spacing w:line="264" w:lineRule="auto"/>
      <w:jc w:val="right"/>
      <w:rPr>
        <w:b/>
        <w:sz w:val="24"/>
        <w:szCs w:val="24"/>
      </w:rPr>
    </w:pPr>
    <w:r w:rsidRPr="00B24CB1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508AE88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2320D2" w:rsidRPr="002320D2" w:rsidRDefault="00865CF1" w:rsidP="002320D2">
    <w:pPr>
      <w:spacing w:line="264" w:lineRule="auto"/>
      <w:jc w:val="right"/>
      <w:rPr>
        <w:sz w:val="28"/>
        <w:szCs w:val="28"/>
      </w:rPr>
    </w:pPr>
    <w:r>
      <w:rPr>
        <w:sz w:val="28"/>
        <w:szCs w:val="28"/>
      </w:rPr>
      <w:t>Spring 2025</w:t>
    </w:r>
  </w:p>
  <w:p w:rsidR="00B24CB1" w:rsidRDefault="00B24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FC444E"/>
    <w:multiLevelType w:val="hybridMultilevel"/>
    <w:tmpl w:val="7264091E"/>
    <w:lvl w:ilvl="0" w:tplc="C35E9E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0DA7946"/>
    <w:multiLevelType w:val="hybridMultilevel"/>
    <w:tmpl w:val="9990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50CD5"/>
    <w:multiLevelType w:val="hybridMultilevel"/>
    <w:tmpl w:val="DAAC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01F12"/>
    <w:multiLevelType w:val="hybridMultilevel"/>
    <w:tmpl w:val="6F70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F505AB6"/>
    <w:multiLevelType w:val="hybridMultilevel"/>
    <w:tmpl w:val="A8D69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8B2EFF"/>
    <w:multiLevelType w:val="hybridMultilevel"/>
    <w:tmpl w:val="61BA8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C315E"/>
    <w:multiLevelType w:val="hybridMultilevel"/>
    <w:tmpl w:val="3D568784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3A3811"/>
    <w:multiLevelType w:val="hybridMultilevel"/>
    <w:tmpl w:val="3206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84C587D"/>
    <w:multiLevelType w:val="hybridMultilevel"/>
    <w:tmpl w:val="0C4C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264CD"/>
    <w:multiLevelType w:val="hybridMultilevel"/>
    <w:tmpl w:val="D098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B865FEA"/>
    <w:multiLevelType w:val="hybridMultilevel"/>
    <w:tmpl w:val="A904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0CB0D78"/>
    <w:multiLevelType w:val="hybridMultilevel"/>
    <w:tmpl w:val="C20607A6"/>
    <w:lvl w:ilvl="0" w:tplc="9C62E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96444"/>
    <w:multiLevelType w:val="hybridMultilevel"/>
    <w:tmpl w:val="B096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362EFF"/>
    <w:multiLevelType w:val="hybridMultilevel"/>
    <w:tmpl w:val="1262913E"/>
    <w:lvl w:ilvl="0" w:tplc="9C62E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25675"/>
    <w:multiLevelType w:val="hybridMultilevel"/>
    <w:tmpl w:val="8866216E"/>
    <w:lvl w:ilvl="0" w:tplc="FF0AF16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9"/>
  </w:num>
  <w:num w:numId="2">
    <w:abstractNumId w:val="12"/>
  </w:num>
  <w:num w:numId="3">
    <w:abstractNumId w:val="10"/>
  </w:num>
  <w:num w:numId="4">
    <w:abstractNumId w:val="34"/>
  </w:num>
  <w:num w:numId="5">
    <w:abstractNumId w:val="14"/>
  </w:num>
  <w:num w:numId="6">
    <w:abstractNumId w:val="23"/>
  </w:num>
  <w:num w:numId="7">
    <w:abstractNumId w:val="2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31"/>
  </w:num>
  <w:num w:numId="21">
    <w:abstractNumId w:val="24"/>
  </w:num>
  <w:num w:numId="22">
    <w:abstractNumId w:val="11"/>
  </w:num>
  <w:num w:numId="23">
    <w:abstractNumId w:val="37"/>
  </w:num>
  <w:num w:numId="24">
    <w:abstractNumId w:val="35"/>
  </w:num>
  <w:num w:numId="25">
    <w:abstractNumId w:val="32"/>
  </w:num>
  <w:num w:numId="26">
    <w:abstractNumId w:val="36"/>
  </w:num>
  <w:num w:numId="27">
    <w:abstractNumId w:val="27"/>
  </w:num>
  <w:num w:numId="28">
    <w:abstractNumId w:val="15"/>
  </w:num>
  <w:num w:numId="29">
    <w:abstractNumId w:val="13"/>
  </w:num>
  <w:num w:numId="30">
    <w:abstractNumId w:val="17"/>
  </w:num>
  <w:num w:numId="31">
    <w:abstractNumId w:val="20"/>
  </w:num>
  <w:num w:numId="32">
    <w:abstractNumId w:val="30"/>
  </w:num>
  <w:num w:numId="33">
    <w:abstractNumId w:val="16"/>
  </w:num>
  <w:num w:numId="34">
    <w:abstractNumId w:val="33"/>
  </w:num>
  <w:num w:numId="35">
    <w:abstractNumId w:val="28"/>
  </w:num>
  <w:num w:numId="36">
    <w:abstractNumId w:val="25"/>
  </w:num>
  <w:num w:numId="37">
    <w:abstractNumId w:val="2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B1"/>
    <w:rsid w:val="00081EC0"/>
    <w:rsid w:val="001C5127"/>
    <w:rsid w:val="001F4F1C"/>
    <w:rsid w:val="002320D2"/>
    <w:rsid w:val="0023518D"/>
    <w:rsid w:val="0040401B"/>
    <w:rsid w:val="00411F1D"/>
    <w:rsid w:val="00494697"/>
    <w:rsid w:val="00555B1B"/>
    <w:rsid w:val="005C19DB"/>
    <w:rsid w:val="005F181D"/>
    <w:rsid w:val="00645252"/>
    <w:rsid w:val="006D3D74"/>
    <w:rsid w:val="00714291"/>
    <w:rsid w:val="0083569A"/>
    <w:rsid w:val="00853003"/>
    <w:rsid w:val="00865CF1"/>
    <w:rsid w:val="008B051F"/>
    <w:rsid w:val="009C6BF4"/>
    <w:rsid w:val="00A9204E"/>
    <w:rsid w:val="00B24CB1"/>
    <w:rsid w:val="00BD6A47"/>
    <w:rsid w:val="00D46462"/>
    <w:rsid w:val="00E06B2C"/>
    <w:rsid w:val="00FB6996"/>
    <w:rsid w:val="00FE1D99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AF0F9"/>
  <w15:chartTrackingRefBased/>
  <w15:docId w15:val="{867B85E7-5A7D-4C3B-92B4-FDF742CA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EC0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FF50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6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Qcitysingers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Qcitysingers.wixsite.com/q-city-singer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Milett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100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Milette</dc:creator>
  <cp:keywords/>
  <dc:description/>
  <cp:lastModifiedBy>Laura Milette</cp:lastModifiedBy>
  <cp:revision>16</cp:revision>
  <dcterms:created xsi:type="dcterms:W3CDTF">2024-09-13T05:09:00Z</dcterms:created>
  <dcterms:modified xsi:type="dcterms:W3CDTF">2025-01-14T05:23:00Z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